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4FCC" w:rsidRDefault="00104FCC">
      <w:pPr>
        <w:ind w:firstLine="708"/>
        <w:jc w:val="center"/>
        <w:rPr>
          <w:rFonts w:eastAsia="Arial Unicode MS"/>
          <w:i/>
          <w:sz w:val="28"/>
          <w:szCs w:val="28"/>
        </w:rPr>
      </w:pPr>
    </w:p>
    <w:p w:rsidR="004303A2" w:rsidRDefault="0070755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4303A2">
        <w:rPr>
          <w:i/>
          <w:iCs/>
          <w:sz w:val="28"/>
          <w:szCs w:val="28"/>
        </w:rPr>
        <w:t>Modello istanza per la richiesta del contributo finalizzato all’accesso delle abitazioni in locazione previsto dall’art. 57 della L. R. 05 Gennaio 2026, N. 1</w:t>
      </w:r>
      <w:r w:rsidR="00104FCC">
        <w:rPr>
          <w:i/>
          <w:iCs/>
          <w:sz w:val="28"/>
          <w:szCs w:val="28"/>
        </w:rPr>
        <w:t>.</w:t>
      </w:r>
    </w:p>
    <w:p w:rsidR="004303A2" w:rsidRDefault="004303A2">
      <w:pPr>
        <w:jc w:val="both"/>
        <w:rPr>
          <w:i/>
          <w:iCs/>
          <w:sz w:val="28"/>
          <w:szCs w:val="28"/>
        </w:rPr>
      </w:pPr>
    </w:p>
    <w:p w:rsidR="004303A2" w:rsidRDefault="004303A2">
      <w:pPr>
        <w:jc w:val="both"/>
        <w:rPr>
          <w:i/>
          <w:iCs/>
          <w:sz w:val="28"/>
          <w:szCs w:val="28"/>
        </w:rPr>
      </w:pPr>
      <w:r>
        <w:rPr>
          <w:sz w:val="23"/>
          <w:szCs w:val="23"/>
        </w:rPr>
        <w:t xml:space="preserve">Dichiarazione sostitutiva dell'atto di notorietà resa ai sensi degli artt. 46 e 47 del D.P.R. 28/12/2000, </w:t>
      </w:r>
      <w:proofErr w:type="spellStart"/>
      <w:r>
        <w:rPr>
          <w:sz w:val="23"/>
          <w:szCs w:val="23"/>
        </w:rPr>
        <w:t>n°</w:t>
      </w:r>
      <w:proofErr w:type="spellEnd"/>
      <w:r>
        <w:rPr>
          <w:sz w:val="23"/>
          <w:szCs w:val="23"/>
        </w:rPr>
        <w:t xml:space="preserve"> 445</w:t>
      </w:r>
    </w:p>
    <w:p w:rsidR="00104FCC" w:rsidRDefault="00104F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4303A2" w:rsidRDefault="004303A2">
      <w:pPr>
        <w:jc w:val="both"/>
        <w:rPr>
          <w:b/>
          <w:sz w:val="28"/>
          <w:szCs w:val="28"/>
        </w:rPr>
      </w:pPr>
    </w:p>
    <w:p w:rsidR="004062F2" w:rsidRDefault="00104FCC" w:rsidP="004062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4062F2">
        <w:rPr>
          <w:b/>
          <w:sz w:val="28"/>
          <w:szCs w:val="28"/>
        </w:rPr>
        <w:tab/>
      </w:r>
      <w:r w:rsidR="004062F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r w:rsidR="004303A2">
        <w:rPr>
          <w:b/>
          <w:sz w:val="28"/>
          <w:szCs w:val="28"/>
        </w:rPr>
        <w:t xml:space="preserve">      AL </w:t>
      </w:r>
      <w:proofErr w:type="spellStart"/>
      <w:r w:rsidR="004303A2">
        <w:rPr>
          <w:b/>
          <w:sz w:val="28"/>
          <w:szCs w:val="28"/>
        </w:rPr>
        <w:t>SIG</w:t>
      </w:r>
      <w:proofErr w:type="spellEnd"/>
      <w:r w:rsidR="004303A2">
        <w:rPr>
          <w:b/>
          <w:sz w:val="28"/>
          <w:szCs w:val="28"/>
        </w:rPr>
        <w:t>. SINDACO</w:t>
      </w:r>
      <w:r w:rsidR="004062F2">
        <w:rPr>
          <w:b/>
          <w:sz w:val="28"/>
          <w:szCs w:val="28"/>
        </w:rPr>
        <w:t xml:space="preserve"> </w:t>
      </w:r>
      <w:r w:rsidR="004303A2">
        <w:rPr>
          <w:b/>
          <w:sz w:val="28"/>
          <w:szCs w:val="28"/>
        </w:rPr>
        <w:tab/>
        <w:t>DEL</w:t>
      </w:r>
    </w:p>
    <w:p w:rsidR="004303A2" w:rsidRDefault="004062F2" w:rsidP="004062F2">
      <w:pPr>
        <w:jc w:val="both"/>
        <w:rPr>
          <w:rFonts w:eastAsia="Arial Unicode MS"/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303A2">
        <w:rPr>
          <w:b/>
          <w:sz w:val="28"/>
          <w:szCs w:val="28"/>
        </w:rPr>
        <w:t xml:space="preserve">COMUNE </w:t>
      </w:r>
      <w:proofErr w:type="spellStart"/>
      <w:r w:rsidR="004303A2">
        <w:rPr>
          <w:b/>
          <w:sz w:val="28"/>
          <w:szCs w:val="28"/>
        </w:rPr>
        <w:t>DI</w:t>
      </w:r>
      <w:proofErr w:type="spellEnd"/>
      <w:r w:rsidR="004303A2">
        <w:rPr>
          <w:b/>
          <w:sz w:val="28"/>
          <w:szCs w:val="28"/>
        </w:rPr>
        <w:t xml:space="preserve"> VALDERICE</w:t>
      </w:r>
    </w:p>
    <w:p w:rsidR="00104FCC" w:rsidRDefault="00104FCC">
      <w:pPr>
        <w:jc w:val="both"/>
        <w:rPr>
          <w:sz w:val="32"/>
          <w:szCs w:val="32"/>
        </w:rPr>
      </w:pPr>
    </w:p>
    <w:p w:rsidR="00104FCC" w:rsidRDefault="00104FCC">
      <w:pPr>
        <w:ind w:firstLine="708"/>
        <w:rPr>
          <w:sz w:val="32"/>
          <w:szCs w:val="32"/>
        </w:rPr>
      </w:pPr>
    </w:p>
    <w:p w:rsidR="004303A2" w:rsidRPr="004303A2" w:rsidRDefault="00104FCC" w:rsidP="004303A2">
      <w:pPr>
        <w:spacing w:line="480" w:lineRule="auto"/>
        <w:ind w:left="13"/>
        <w:jc w:val="both"/>
        <w:rPr>
          <w:szCs w:val="24"/>
        </w:rPr>
      </w:pPr>
      <w:r>
        <w:rPr>
          <w:szCs w:val="24"/>
        </w:rPr>
        <w:t>Il/la sottoscritto/a _________</w:t>
      </w:r>
      <w:r w:rsidR="00707550">
        <w:rPr>
          <w:szCs w:val="24"/>
        </w:rPr>
        <w:t>__</w:t>
      </w:r>
      <w:r>
        <w:rPr>
          <w:szCs w:val="24"/>
        </w:rPr>
        <w:t>__</w:t>
      </w:r>
      <w:r w:rsidR="004303A2">
        <w:rPr>
          <w:szCs w:val="24"/>
        </w:rPr>
        <w:t>________</w:t>
      </w:r>
      <w:r>
        <w:rPr>
          <w:szCs w:val="24"/>
        </w:rPr>
        <w:t>____________________ nato/a ___</w:t>
      </w:r>
      <w:r w:rsidR="004303A2">
        <w:rPr>
          <w:szCs w:val="24"/>
        </w:rPr>
        <w:t>_____</w:t>
      </w:r>
      <w:r>
        <w:rPr>
          <w:szCs w:val="24"/>
        </w:rPr>
        <w:t>___</w:t>
      </w:r>
      <w:r w:rsidR="00707550">
        <w:rPr>
          <w:szCs w:val="24"/>
        </w:rPr>
        <w:t>___</w:t>
      </w:r>
      <w:r>
        <w:rPr>
          <w:szCs w:val="24"/>
        </w:rPr>
        <w:t>________ il ______</w:t>
      </w:r>
      <w:r w:rsidR="004303A2">
        <w:rPr>
          <w:szCs w:val="24"/>
        </w:rPr>
        <w:t>_</w:t>
      </w:r>
      <w:r>
        <w:rPr>
          <w:szCs w:val="24"/>
        </w:rPr>
        <w:t>______</w:t>
      </w:r>
      <w:r w:rsidR="004303A2">
        <w:rPr>
          <w:szCs w:val="24"/>
        </w:rPr>
        <w:t xml:space="preserve">, </w:t>
      </w:r>
      <w:r w:rsidR="004303A2" w:rsidRPr="004303A2">
        <w:rPr>
          <w:szCs w:val="24"/>
        </w:rPr>
        <w:t xml:space="preserve">residente nel territorio della Regione Sicilia da almeno due anni e attualmente </w:t>
      </w:r>
      <w:r>
        <w:rPr>
          <w:szCs w:val="24"/>
        </w:rPr>
        <w:t xml:space="preserve">residente </w:t>
      </w:r>
      <w:r w:rsidR="0038299B">
        <w:rPr>
          <w:szCs w:val="24"/>
        </w:rPr>
        <w:t xml:space="preserve">a </w:t>
      </w:r>
      <w:proofErr w:type="spellStart"/>
      <w:r w:rsidR="00147872">
        <w:rPr>
          <w:szCs w:val="24"/>
        </w:rPr>
        <w:t>Valderice</w:t>
      </w:r>
      <w:proofErr w:type="spellEnd"/>
      <w:r w:rsidR="004303A2">
        <w:rPr>
          <w:szCs w:val="24"/>
        </w:rPr>
        <w:t xml:space="preserve"> in V</w:t>
      </w:r>
      <w:r>
        <w:rPr>
          <w:szCs w:val="24"/>
        </w:rPr>
        <w:t>ia ___</w:t>
      </w:r>
      <w:r w:rsidR="00707550">
        <w:rPr>
          <w:szCs w:val="24"/>
        </w:rPr>
        <w:t>_____</w:t>
      </w:r>
      <w:r w:rsidR="0038299B">
        <w:rPr>
          <w:szCs w:val="24"/>
        </w:rPr>
        <w:t>____________________________</w:t>
      </w:r>
      <w:r>
        <w:rPr>
          <w:szCs w:val="24"/>
        </w:rPr>
        <w:t>__________________</w:t>
      </w:r>
      <w:r w:rsidR="0038299B">
        <w:rPr>
          <w:szCs w:val="24"/>
        </w:rPr>
        <w:t xml:space="preserve"> </w:t>
      </w:r>
      <w:r>
        <w:rPr>
          <w:szCs w:val="24"/>
        </w:rPr>
        <w:t xml:space="preserve">n. _____  </w:t>
      </w:r>
      <w:r w:rsidR="0038299B">
        <w:rPr>
          <w:szCs w:val="24"/>
        </w:rPr>
        <w:t xml:space="preserve">codice fiscale ______________________ </w:t>
      </w:r>
      <w:r>
        <w:rPr>
          <w:szCs w:val="24"/>
        </w:rPr>
        <w:t xml:space="preserve">Indirizzo </w:t>
      </w:r>
      <w:r w:rsidR="0038299B">
        <w:rPr>
          <w:szCs w:val="24"/>
        </w:rPr>
        <w:t>email</w:t>
      </w:r>
      <w:r>
        <w:rPr>
          <w:szCs w:val="24"/>
        </w:rPr>
        <w:t>_</w:t>
      </w:r>
      <w:r w:rsidR="00363ACC">
        <w:rPr>
          <w:szCs w:val="24"/>
        </w:rPr>
        <w:t>______</w:t>
      </w:r>
      <w:r>
        <w:rPr>
          <w:szCs w:val="24"/>
        </w:rPr>
        <w:t xml:space="preserve">_______________________________, </w:t>
      </w:r>
      <w:r w:rsidR="0038299B">
        <w:rPr>
          <w:szCs w:val="24"/>
        </w:rPr>
        <w:t>Telefono ___________________</w:t>
      </w:r>
      <w:r w:rsidR="004303A2">
        <w:rPr>
          <w:szCs w:val="24"/>
        </w:rPr>
        <w:t>,</w:t>
      </w:r>
      <w:r w:rsidR="0038299B">
        <w:rPr>
          <w:szCs w:val="24"/>
        </w:rPr>
        <w:t xml:space="preserve"> </w:t>
      </w:r>
      <w:r w:rsidR="004303A2">
        <w:rPr>
          <w:szCs w:val="24"/>
        </w:rPr>
        <w:t>nella</w:t>
      </w:r>
      <w:r>
        <w:rPr>
          <w:szCs w:val="24"/>
        </w:rPr>
        <w:t xml:space="preserve"> qualità </w:t>
      </w:r>
      <w:r w:rsidR="004303A2" w:rsidRPr="004303A2">
        <w:rPr>
          <w:szCs w:val="24"/>
        </w:rPr>
        <w:t xml:space="preserve">di </w:t>
      </w:r>
      <w:r w:rsidR="004303A2" w:rsidRPr="004303A2">
        <w:rPr>
          <w:b/>
          <w:szCs w:val="24"/>
        </w:rPr>
        <w:t>intestatario</w:t>
      </w:r>
      <w:r w:rsidR="004303A2" w:rsidRPr="004303A2">
        <w:rPr>
          <w:szCs w:val="24"/>
        </w:rPr>
        <w:t xml:space="preserve"> (intestatario scheda), </w:t>
      </w:r>
      <w:r w:rsidR="004303A2" w:rsidRPr="004303A2">
        <w:rPr>
          <w:b/>
          <w:szCs w:val="24"/>
        </w:rPr>
        <w:t>di famiglia anagrafica composta da almeno tre unità</w:t>
      </w:r>
      <w:r w:rsidR="004303A2" w:rsidRPr="004303A2">
        <w:rPr>
          <w:szCs w:val="24"/>
        </w:rPr>
        <w:t xml:space="preserve">, richiede il contributo previsto dall’art. 57 della legge regionale 05 gennaio 2026, n.1, la cui erogazione avverrà attraverso il Comune, nei limiti dello stanziamento del Bilancio regionale. </w:t>
      </w:r>
    </w:p>
    <w:p w:rsidR="004303A2" w:rsidRPr="004303A2" w:rsidRDefault="004303A2" w:rsidP="004062F2">
      <w:pPr>
        <w:spacing w:line="360" w:lineRule="auto"/>
        <w:ind w:left="13"/>
        <w:jc w:val="both"/>
        <w:rPr>
          <w:szCs w:val="24"/>
        </w:rPr>
      </w:pPr>
      <w:r>
        <w:rPr>
          <w:szCs w:val="24"/>
        </w:rPr>
        <w:tab/>
      </w:r>
      <w:r w:rsidRPr="004303A2">
        <w:rPr>
          <w:szCs w:val="24"/>
        </w:rPr>
        <w:t xml:space="preserve">A tal fine, ai sensi dell’articolo 47 del D.P.R. 445/2000, dichiara di non essere titolare di diritti di proprietà e usufrutto. </w:t>
      </w:r>
    </w:p>
    <w:p w:rsidR="004303A2" w:rsidRPr="004303A2" w:rsidRDefault="004303A2" w:rsidP="004062F2">
      <w:pPr>
        <w:spacing w:line="360" w:lineRule="auto"/>
        <w:ind w:left="13"/>
        <w:jc w:val="both"/>
        <w:rPr>
          <w:szCs w:val="24"/>
        </w:rPr>
      </w:pPr>
      <w:r>
        <w:rPr>
          <w:szCs w:val="24"/>
        </w:rPr>
        <w:tab/>
      </w:r>
      <w:r w:rsidRPr="004303A2">
        <w:rPr>
          <w:szCs w:val="24"/>
        </w:rPr>
        <w:t xml:space="preserve"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 </w:t>
      </w:r>
    </w:p>
    <w:p w:rsidR="004303A2" w:rsidRPr="004303A2" w:rsidRDefault="004303A2" w:rsidP="004062F2">
      <w:pPr>
        <w:spacing w:line="360" w:lineRule="auto"/>
        <w:ind w:left="13"/>
        <w:jc w:val="both"/>
        <w:rPr>
          <w:szCs w:val="24"/>
        </w:rPr>
      </w:pPr>
      <w:r>
        <w:rPr>
          <w:szCs w:val="24"/>
        </w:rPr>
        <w:tab/>
      </w:r>
      <w:r w:rsidRPr="004303A2">
        <w:rPr>
          <w:szCs w:val="24"/>
        </w:rPr>
        <w:t xml:space="preserve">Lo/La scrivente allega alla presente: </w:t>
      </w:r>
    </w:p>
    <w:p w:rsidR="004303A2" w:rsidRPr="004303A2" w:rsidRDefault="004303A2" w:rsidP="004062F2">
      <w:pPr>
        <w:spacing w:line="360" w:lineRule="auto"/>
        <w:ind w:left="13"/>
        <w:jc w:val="both"/>
        <w:rPr>
          <w:szCs w:val="24"/>
        </w:rPr>
      </w:pPr>
      <w:r>
        <w:rPr>
          <w:szCs w:val="24"/>
        </w:rPr>
        <w:tab/>
      </w:r>
      <w:r w:rsidRPr="004303A2">
        <w:rPr>
          <w:szCs w:val="24"/>
        </w:rPr>
        <w:t xml:space="preserve">1) Copia del documento di riconoscimento del/della sottoscritto/a; </w:t>
      </w:r>
    </w:p>
    <w:p w:rsidR="004303A2" w:rsidRPr="004303A2" w:rsidRDefault="004303A2" w:rsidP="004062F2">
      <w:pPr>
        <w:spacing w:line="360" w:lineRule="auto"/>
        <w:ind w:left="13"/>
        <w:jc w:val="both"/>
        <w:rPr>
          <w:szCs w:val="24"/>
        </w:rPr>
      </w:pPr>
      <w:r>
        <w:rPr>
          <w:szCs w:val="24"/>
        </w:rPr>
        <w:tab/>
      </w:r>
      <w:r w:rsidRPr="004303A2">
        <w:rPr>
          <w:szCs w:val="24"/>
        </w:rPr>
        <w:t xml:space="preserve">2) Copia del permesso di soggiorno in corso di validità (per i soggetti extracomunitari); </w:t>
      </w:r>
    </w:p>
    <w:p w:rsidR="004303A2" w:rsidRPr="004303A2" w:rsidRDefault="004303A2" w:rsidP="004062F2">
      <w:pPr>
        <w:spacing w:line="360" w:lineRule="auto"/>
        <w:ind w:left="13"/>
        <w:jc w:val="both"/>
        <w:rPr>
          <w:szCs w:val="24"/>
        </w:rPr>
      </w:pPr>
      <w:r>
        <w:rPr>
          <w:szCs w:val="24"/>
        </w:rPr>
        <w:tab/>
      </w:r>
      <w:r w:rsidRPr="004303A2">
        <w:rPr>
          <w:szCs w:val="24"/>
        </w:rPr>
        <w:t xml:space="preserve">3) Attestato </w:t>
      </w:r>
      <w:proofErr w:type="spellStart"/>
      <w:r w:rsidRPr="004303A2">
        <w:rPr>
          <w:szCs w:val="24"/>
        </w:rPr>
        <w:t>I.S.E.E.</w:t>
      </w:r>
      <w:proofErr w:type="spellEnd"/>
      <w:r w:rsidRPr="004303A2">
        <w:rPr>
          <w:szCs w:val="24"/>
        </w:rPr>
        <w:t xml:space="preserve"> rilasciato dagli Uffici abilitati, in corso di validità; </w:t>
      </w:r>
    </w:p>
    <w:p w:rsidR="004303A2" w:rsidRPr="004303A2" w:rsidRDefault="004303A2" w:rsidP="004062F2">
      <w:pPr>
        <w:spacing w:line="360" w:lineRule="auto"/>
        <w:ind w:left="13"/>
        <w:jc w:val="both"/>
        <w:rPr>
          <w:szCs w:val="24"/>
        </w:rPr>
      </w:pPr>
      <w:r>
        <w:rPr>
          <w:szCs w:val="24"/>
        </w:rPr>
        <w:tab/>
      </w:r>
      <w:r w:rsidRPr="004303A2">
        <w:rPr>
          <w:szCs w:val="24"/>
        </w:rPr>
        <w:t xml:space="preserve">4) Regolare contratto di locazione per uso abitativo relativo ad un immobile adibito ad abitazione principale corrispondente alla residenza anagrafica del richiedente, regolarmente registrato; </w:t>
      </w:r>
    </w:p>
    <w:p w:rsidR="004303A2" w:rsidRPr="004303A2" w:rsidRDefault="004303A2" w:rsidP="004062F2">
      <w:pPr>
        <w:spacing w:line="360" w:lineRule="auto"/>
        <w:ind w:left="13"/>
        <w:jc w:val="both"/>
        <w:rPr>
          <w:szCs w:val="24"/>
        </w:rPr>
      </w:pPr>
      <w:r>
        <w:rPr>
          <w:szCs w:val="24"/>
        </w:rPr>
        <w:tab/>
      </w:r>
      <w:r w:rsidRPr="004303A2">
        <w:rPr>
          <w:szCs w:val="24"/>
        </w:rPr>
        <w:t xml:space="preserve">5) Ricevute pagamento annuale dell’imposta di registro. </w:t>
      </w:r>
    </w:p>
    <w:p w:rsidR="004303A2" w:rsidRPr="004303A2" w:rsidRDefault="004062F2" w:rsidP="004062F2">
      <w:pPr>
        <w:spacing w:line="360" w:lineRule="auto"/>
        <w:ind w:left="13"/>
        <w:jc w:val="both"/>
        <w:rPr>
          <w:szCs w:val="24"/>
        </w:rPr>
      </w:pPr>
      <w:r>
        <w:rPr>
          <w:szCs w:val="24"/>
        </w:rPr>
        <w:tab/>
      </w:r>
      <w:r w:rsidR="004303A2" w:rsidRPr="004303A2">
        <w:rPr>
          <w:szCs w:val="24"/>
        </w:rPr>
        <w:t xml:space="preserve">Ai sensi del Regolamento UE n. 679 del 27.04.2016 (GDPR), si autorizza il trattamento dei dati personali. </w:t>
      </w:r>
    </w:p>
    <w:p w:rsidR="004303A2" w:rsidRPr="004303A2" w:rsidRDefault="004062F2" w:rsidP="004062F2">
      <w:pPr>
        <w:spacing w:line="360" w:lineRule="auto"/>
        <w:ind w:left="13"/>
        <w:jc w:val="both"/>
        <w:rPr>
          <w:szCs w:val="24"/>
        </w:rPr>
      </w:pPr>
      <w:r>
        <w:rPr>
          <w:szCs w:val="24"/>
        </w:rPr>
        <w:tab/>
      </w:r>
      <w:r w:rsidR="004303A2" w:rsidRPr="004303A2">
        <w:rPr>
          <w:szCs w:val="24"/>
        </w:rPr>
        <w:t xml:space="preserve">Data ____________________ </w:t>
      </w:r>
    </w:p>
    <w:p w:rsidR="00104FCC" w:rsidRDefault="004062F2" w:rsidP="000E47E3">
      <w:pPr>
        <w:spacing w:line="480" w:lineRule="auto"/>
        <w:ind w:left="13"/>
        <w:jc w:val="both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303A2" w:rsidRPr="004303A2">
        <w:rPr>
          <w:szCs w:val="24"/>
        </w:rPr>
        <w:t>Firma del richiedente</w:t>
      </w:r>
    </w:p>
    <w:sectPr w:rsidR="00104FCC" w:rsidSect="00707550">
      <w:pgSz w:w="11906" w:h="16838"/>
      <w:pgMar w:top="624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788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59" w:hanging="363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147872"/>
    <w:rsid w:val="0005129B"/>
    <w:rsid w:val="000C2FBE"/>
    <w:rsid w:val="000E47E3"/>
    <w:rsid w:val="00104FCC"/>
    <w:rsid w:val="00147872"/>
    <w:rsid w:val="00363ACC"/>
    <w:rsid w:val="0038299B"/>
    <w:rsid w:val="004062F2"/>
    <w:rsid w:val="004303A2"/>
    <w:rsid w:val="004F2EB5"/>
    <w:rsid w:val="00707550"/>
    <w:rsid w:val="00725DB5"/>
    <w:rsid w:val="0077635C"/>
    <w:rsid w:val="007B6DEA"/>
    <w:rsid w:val="007C06B7"/>
    <w:rsid w:val="00946F5A"/>
    <w:rsid w:val="00A8726C"/>
    <w:rsid w:val="00B67581"/>
    <w:rsid w:val="00C753C1"/>
    <w:rsid w:val="00D160CF"/>
    <w:rsid w:val="00DC68FB"/>
    <w:rsid w:val="00F3139E"/>
    <w:rsid w:val="00FD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7581"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B67581"/>
    <w:rPr>
      <w:rFonts w:ascii="Times New Roman" w:hAnsi="Times New Roman" w:cs="Times New Roman"/>
    </w:rPr>
  </w:style>
  <w:style w:type="character" w:customStyle="1" w:styleId="WW8Num3z0">
    <w:name w:val="WW8Num3z0"/>
    <w:rsid w:val="00B67581"/>
    <w:rPr>
      <w:rFonts w:ascii="Symbol" w:hAnsi="Symbol"/>
    </w:rPr>
  </w:style>
  <w:style w:type="character" w:customStyle="1" w:styleId="Absatz-Standardschriftart">
    <w:name w:val="Absatz-Standardschriftart"/>
    <w:rsid w:val="00B67581"/>
  </w:style>
  <w:style w:type="character" w:customStyle="1" w:styleId="WW8Num1z0">
    <w:name w:val="WW8Num1z0"/>
    <w:rsid w:val="00B67581"/>
    <w:rPr>
      <w:rFonts w:ascii="Wingdings" w:hAnsi="Wingdings"/>
    </w:rPr>
  </w:style>
  <w:style w:type="character" w:customStyle="1" w:styleId="WW8Num1z1">
    <w:name w:val="WW8Num1z1"/>
    <w:rsid w:val="00B67581"/>
    <w:rPr>
      <w:rFonts w:ascii="Courier New" w:hAnsi="Courier New"/>
    </w:rPr>
  </w:style>
  <w:style w:type="character" w:customStyle="1" w:styleId="WW8Num1z3">
    <w:name w:val="WW8Num1z3"/>
    <w:rsid w:val="00B67581"/>
    <w:rPr>
      <w:rFonts w:ascii="Symbol" w:hAnsi="Symbol"/>
    </w:rPr>
  </w:style>
  <w:style w:type="character" w:customStyle="1" w:styleId="WW8Num3z1">
    <w:name w:val="WW8Num3z1"/>
    <w:rsid w:val="00B67581"/>
    <w:rPr>
      <w:rFonts w:ascii="Courier New" w:hAnsi="Courier New" w:cs="Courier New"/>
    </w:rPr>
  </w:style>
  <w:style w:type="character" w:customStyle="1" w:styleId="WW8Num3z2">
    <w:name w:val="WW8Num3z2"/>
    <w:rsid w:val="00B67581"/>
    <w:rPr>
      <w:rFonts w:ascii="Wingdings" w:hAnsi="Wingdings"/>
    </w:rPr>
  </w:style>
  <w:style w:type="character" w:customStyle="1" w:styleId="WW8Num4z0">
    <w:name w:val="WW8Num4z0"/>
    <w:rsid w:val="00B67581"/>
    <w:rPr>
      <w:rFonts w:ascii="Courier New" w:hAnsi="Courier New"/>
    </w:rPr>
  </w:style>
  <w:style w:type="character" w:customStyle="1" w:styleId="WW8Num4z2">
    <w:name w:val="WW8Num4z2"/>
    <w:rsid w:val="00B67581"/>
    <w:rPr>
      <w:rFonts w:ascii="Wingdings" w:hAnsi="Wingdings"/>
    </w:rPr>
  </w:style>
  <w:style w:type="character" w:customStyle="1" w:styleId="WW8Num4z3">
    <w:name w:val="WW8Num4z3"/>
    <w:rsid w:val="00B67581"/>
    <w:rPr>
      <w:rFonts w:ascii="Symbol" w:hAnsi="Symbol"/>
    </w:rPr>
  </w:style>
  <w:style w:type="character" w:customStyle="1" w:styleId="WW8Num5z0">
    <w:name w:val="WW8Num5z0"/>
    <w:rsid w:val="00B6758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67581"/>
    <w:rPr>
      <w:rFonts w:ascii="Courier New" w:hAnsi="Courier New" w:cs="Courier New"/>
    </w:rPr>
  </w:style>
  <w:style w:type="character" w:customStyle="1" w:styleId="WW8Num5z2">
    <w:name w:val="WW8Num5z2"/>
    <w:rsid w:val="00B67581"/>
    <w:rPr>
      <w:rFonts w:ascii="Wingdings" w:hAnsi="Wingdings"/>
    </w:rPr>
  </w:style>
  <w:style w:type="character" w:customStyle="1" w:styleId="WW8Num5z3">
    <w:name w:val="WW8Num5z3"/>
    <w:rsid w:val="00B67581"/>
    <w:rPr>
      <w:rFonts w:ascii="Symbol" w:hAnsi="Symbol"/>
    </w:rPr>
  </w:style>
  <w:style w:type="character" w:customStyle="1" w:styleId="WW8Num6z0">
    <w:name w:val="WW8Num6z0"/>
    <w:rsid w:val="00B67581"/>
    <w:rPr>
      <w:rFonts w:ascii="Courier New" w:hAnsi="Courier New" w:cs="Courier New"/>
    </w:rPr>
  </w:style>
  <w:style w:type="character" w:customStyle="1" w:styleId="WW8Num6z2">
    <w:name w:val="WW8Num6z2"/>
    <w:rsid w:val="00B67581"/>
    <w:rPr>
      <w:rFonts w:ascii="Wingdings" w:hAnsi="Wingdings"/>
    </w:rPr>
  </w:style>
  <w:style w:type="character" w:customStyle="1" w:styleId="WW8Num6z3">
    <w:name w:val="WW8Num6z3"/>
    <w:rsid w:val="00B67581"/>
    <w:rPr>
      <w:rFonts w:ascii="Symbol" w:hAnsi="Symbol"/>
    </w:rPr>
  </w:style>
  <w:style w:type="character" w:customStyle="1" w:styleId="WW8Num7z0">
    <w:name w:val="WW8Num7z0"/>
    <w:rsid w:val="00B67581"/>
    <w:rPr>
      <w:rFonts w:ascii="Courier New" w:hAnsi="Courier New"/>
    </w:rPr>
  </w:style>
  <w:style w:type="character" w:customStyle="1" w:styleId="WW8Num7z2">
    <w:name w:val="WW8Num7z2"/>
    <w:rsid w:val="00B67581"/>
    <w:rPr>
      <w:rFonts w:ascii="Wingdings" w:hAnsi="Wingdings"/>
    </w:rPr>
  </w:style>
  <w:style w:type="character" w:customStyle="1" w:styleId="WW8Num7z3">
    <w:name w:val="WW8Num7z3"/>
    <w:rsid w:val="00B67581"/>
    <w:rPr>
      <w:rFonts w:ascii="Symbol" w:hAnsi="Symbol"/>
    </w:rPr>
  </w:style>
  <w:style w:type="character" w:customStyle="1" w:styleId="WW8Num8z0">
    <w:name w:val="WW8Num8z0"/>
    <w:rsid w:val="00B67581"/>
    <w:rPr>
      <w:rFonts w:ascii="Courier New" w:hAnsi="Courier New" w:cs="Courier New"/>
    </w:rPr>
  </w:style>
  <w:style w:type="character" w:customStyle="1" w:styleId="WW8Num8z2">
    <w:name w:val="WW8Num8z2"/>
    <w:rsid w:val="00B67581"/>
    <w:rPr>
      <w:rFonts w:ascii="Wingdings" w:hAnsi="Wingdings"/>
    </w:rPr>
  </w:style>
  <w:style w:type="character" w:customStyle="1" w:styleId="WW8Num8z3">
    <w:name w:val="WW8Num8z3"/>
    <w:rsid w:val="00B67581"/>
    <w:rPr>
      <w:rFonts w:ascii="Symbol" w:hAnsi="Symbol"/>
    </w:rPr>
  </w:style>
  <w:style w:type="character" w:customStyle="1" w:styleId="WW8Num9z0">
    <w:name w:val="WW8Num9z0"/>
    <w:rsid w:val="00B67581"/>
    <w:rPr>
      <w:rFonts w:ascii="Symbol" w:hAnsi="Symbol"/>
    </w:rPr>
  </w:style>
  <w:style w:type="character" w:customStyle="1" w:styleId="WW8Num9z1">
    <w:name w:val="WW8Num9z1"/>
    <w:rsid w:val="00B67581"/>
    <w:rPr>
      <w:rFonts w:ascii="Courier New" w:hAnsi="Courier New" w:cs="Courier New"/>
    </w:rPr>
  </w:style>
  <w:style w:type="character" w:customStyle="1" w:styleId="WW8Num9z2">
    <w:name w:val="WW8Num9z2"/>
    <w:rsid w:val="00B67581"/>
    <w:rPr>
      <w:rFonts w:ascii="Wingdings" w:hAnsi="Wingdings"/>
    </w:rPr>
  </w:style>
  <w:style w:type="character" w:customStyle="1" w:styleId="WW8Num10z0">
    <w:name w:val="WW8Num10z0"/>
    <w:rsid w:val="00B67581"/>
    <w:rPr>
      <w:rFonts w:ascii="Wingdings" w:hAnsi="Wingdings"/>
    </w:rPr>
  </w:style>
  <w:style w:type="character" w:customStyle="1" w:styleId="WW8Num10z1">
    <w:name w:val="WW8Num10z1"/>
    <w:rsid w:val="00B67581"/>
    <w:rPr>
      <w:rFonts w:ascii="Courier New" w:hAnsi="Courier New"/>
    </w:rPr>
  </w:style>
  <w:style w:type="character" w:customStyle="1" w:styleId="WW8Num10z3">
    <w:name w:val="WW8Num10z3"/>
    <w:rsid w:val="00B67581"/>
    <w:rPr>
      <w:rFonts w:ascii="Symbol" w:hAnsi="Symbol"/>
    </w:rPr>
  </w:style>
  <w:style w:type="character" w:customStyle="1" w:styleId="WW8Num12z0">
    <w:name w:val="WW8Num12z0"/>
    <w:rsid w:val="00B6758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B67581"/>
    <w:rPr>
      <w:rFonts w:ascii="Courier New" w:hAnsi="Courier New" w:cs="Courier New"/>
    </w:rPr>
  </w:style>
  <w:style w:type="character" w:customStyle="1" w:styleId="WW8Num12z2">
    <w:name w:val="WW8Num12z2"/>
    <w:rsid w:val="00B67581"/>
    <w:rPr>
      <w:rFonts w:ascii="Wingdings" w:hAnsi="Wingdings"/>
    </w:rPr>
  </w:style>
  <w:style w:type="character" w:customStyle="1" w:styleId="WW8Num12z3">
    <w:name w:val="WW8Num12z3"/>
    <w:rsid w:val="00B67581"/>
    <w:rPr>
      <w:rFonts w:ascii="Symbol" w:hAnsi="Symbol"/>
    </w:rPr>
  </w:style>
  <w:style w:type="character" w:customStyle="1" w:styleId="WW8Num14z0">
    <w:name w:val="WW8Num14z0"/>
    <w:rsid w:val="00B67581"/>
    <w:rPr>
      <w:rFonts w:ascii="Wingdings" w:hAnsi="Wingdings"/>
    </w:rPr>
  </w:style>
  <w:style w:type="character" w:customStyle="1" w:styleId="WW8Num14z1">
    <w:name w:val="WW8Num14z1"/>
    <w:rsid w:val="00B67581"/>
    <w:rPr>
      <w:rFonts w:ascii="Courier New" w:hAnsi="Courier New"/>
    </w:rPr>
  </w:style>
  <w:style w:type="character" w:customStyle="1" w:styleId="WW8Num14z3">
    <w:name w:val="WW8Num14z3"/>
    <w:rsid w:val="00B67581"/>
    <w:rPr>
      <w:rFonts w:ascii="Symbol" w:hAnsi="Symbol"/>
    </w:rPr>
  </w:style>
  <w:style w:type="character" w:customStyle="1" w:styleId="WW8Num15z0">
    <w:name w:val="WW8Num15z0"/>
    <w:rsid w:val="00B67581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B67581"/>
    <w:rPr>
      <w:rFonts w:ascii="Courier New" w:hAnsi="Courier New" w:cs="Courier New"/>
    </w:rPr>
  </w:style>
  <w:style w:type="character" w:customStyle="1" w:styleId="WW8Num15z2">
    <w:name w:val="WW8Num15z2"/>
    <w:rsid w:val="00B67581"/>
    <w:rPr>
      <w:rFonts w:ascii="Wingdings" w:hAnsi="Wingdings"/>
    </w:rPr>
  </w:style>
  <w:style w:type="character" w:customStyle="1" w:styleId="WW8Num15z3">
    <w:name w:val="WW8Num15z3"/>
    <w:rsid w:val="00B67581"/>
    <w:rPr>
      <w:rFonts w:ascii="Symbol" w:hAnsi="Symbol"/>
    </w:rPr>
  </w:style>
  <w:style w:type="character" w:customStyle="1" w:styleId="WW8Num16z0">
    <w:name w:val="WW8Num16z0"/>
    <w:rsid w:val="00B67581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B67581"/>
    <w:rPr>
      <w:rFonts w:ascii="Courier New" w:hAnsi="Courier New"/>
    </w:rPr>
  </w:style>
  <w:style w:type="character" w:customStyle="1" w:styleId="WW8Num16z2">
    <w:name w:val="WW8Num16z2"/>
    <w:rsid w:val="00B67581"/>
    <w:rPr>
      <w:rFonts w:ascii="Wingdings" w:hAnsi="Wingdings"/>
    </w:rPr>
  </w:style>
  <w:style w:type="character" w:customStyle="1" w:styleId="WW8Num16z3">
    <w:name w:val="WW8Num16z3"/>
    <w:rsid w:val="00B67581"/>
    <w:rPr>
      <w:rFonts w:ascii="Symbol" w:hAnsi="Symbol"/>
    </w:rPr>
  </w:style>
  <w:style w:type="character" w:customStyle="1" w:styleId="WW8Num17z0">
    <w:name w:val="WW8Num17z0"/>
    <w:rsid w:val="00B67581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B67581"/>
    <w:rPr>
      <w:rFonts w:ascii="Courier New" w:hAnsi="Courier New" w:cs="Courier New"/>
    </w:rPr>
  </w:style>
  <w:style w:type="character" w:customStyle="1" w:styleId="WW8Num17z2">
    <w:name w:val="WW8Num17z2"/>
    <w:rsid w:val="00B67581"/>
    <w:rPr>
      <w:rFonts w:ascii="Wingdings" w:hAnsi="Wingdings"/>
    </w:rPr>
  </w:style>
  <w:style w:type="character" w:customStyle="1" w:styleId="WW8Num17z3">
    <w:name w:val="WW8Num17z3"/>
    <w:rsid w:val="00B67581"/>
    <w:rPr>
      <w:rFonts w:ascii="Symbol" w:hAnsi="Symbol"/>
    </w:rPr>
  </w:style>
  <w:style w:type="character" w:customStyle="1" w:styleId="WW8Num18z0">
    <w:name w:val="WW8Num18z0"/>
    <w:rsid w:val="00B67581"/>
    <w:rPr>
      <w:rFonts w:ascii="Symbol" w:hAnsi="Symbol"/>
    </w:rPr>
  </w:style>
  <w:style w:type="character" w:customStyle="1" w:styleId="WW8Num18z1">
    <w:name w:val="WW8Num18z1"/>
    <w:rsid w:val="00B67581"/>
    <w:rPr>
      <w:rFonts w:ascii="Courier New" w:hAnsi="Courier New" w:cs="Courier New"/>
    </w:rPr>
  </w:style>
  <w:style w:type="character" w:customStyle="1" w:styleId="WW8Num18z2">
    <w:name w:val="WW8Num18z2"/>
    <w:rsid w:val="00B67581"/>
    <w:rPr>
      <w:rFonts w:ascii="Wingdings" w:hAnsi="Wingdings"/>
    </w:rPr>
  </w:style>
  <w:style w:type="character" w:customStyle="1" w:styleId="Carpredefinitoparagrafo1">
    <w:name w:val="Car. predefinito paragrafo1"/>
    <w:rsid w:val="00B67581"/>
  </w:style>
  <w:style w:type="character" w:customStyle="1" w:styleId="Caratteredinumerazione">
    <w:name w:val="Carattere di numerazione"/>
    <w:rsid w:val="00B67581"/>
  </w:style>
  <w:style w:type="paragraph" w:customStyle="1" w:styleId="Intestazione1">
    <w:name w:val="Intestazione1"/>
    <w:basedOn w:val="Normale"/>
    <w:next w:val="Corpodeltesto"/>
    <w:rsid w:val="00B6758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B67581"/>
    <w:pPr>
      <w:spacing w:after="120"/>
    </w:pPr>
  </w:style>
  <w:style w:type="paragraph" w:styleId="Elenco">
    <w:name w:val="List"/>
    <w:basedOn w:val="Corpodeltesto"/>
    <w:rsid w:val="00B67581"/>
    <w:rPr>
      <w:rFonts w:cs="Arial"/>
    </w:rPr>
  </w:style>
  <w:style w:type="paragraph" w:customStyle="1" w:styleId="Didascalia1">
    <w:name w:val="Didascalia1"/>
    <w:basedOn w:val="Normale"/>
    <w:rsid w:val="00B67581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rsid w:val="00B67581"/>
    <w:pPr>
      <w:suppressLineNumbers/>
    </w:pPr>
    <w:rPr>
      <w:rFonts w:cs="Arial"/>
    </w:rPr>
  </w:style>
  <w:style w:type="paragraph" w:styleId="Titolo">
    <w:name w:val="Title"/>
    <w:basedOn w:val="Normale"/>
    <w:next w:val="Sottotitolo"/>
    <w:qFormat/>
    <w:rsid w:val="00B67581"/>
    <w:pPr>
      <w:jc w:val="center"/>
    </w:pPr>
    <w:rPr>
      <w:rFonts w:ascii="Mistral" w:hAnsi="Mistral"/>
      <w:sz w:val="76"/>
    </w:rPr>
  </w:style>
  <w:style w:type="paragraph" w:styleId="Sottotitolo">
    <w:name w:val="Subtitle"/>
    <w:basedOn w:val="Intestazione1"/>
    <w:next w:val="Corpodeltesto"/>
    <w:qFormat/>
    <w:rsid w:val="00B67581"/>
    <w:pPr>
      <w:jc w:val="center"/>
    </w:pPr>
    <w:rPr>
      <w:i/>
      <w:iCs/>
    </w:rPr>
  </w:style>
  <w:style w:type="paragraph" w:customStyle="1" w:styleId="Testodelblocco1">
    <w:name w:val="Testo del blocco1"/>
    <w:basedOn w:val="Normale"/>
    <w:rsid w:val="00B67581"/>
    <w:pPr>
      <w:tabs>
        <w:tab w:val="left" w:pos="1031"/>
      </w:tabs>
      <w:spacing w:line="360" w:lineRule="auto"/>
      <w:ind w:left="227" w:right="227" w:firstLine="227"/>
      <w:jc w:val="both"/>
    </w:pPr>
    <w:rPr>
      <w:sz w:val="20"/>
    </w:rPr>
  </w:style>
  <w:style w:type="paragraph" w:styleId="Testofumetto">
    <w:name w:val="Balloon Text"/>
    <w:basedOn w:val="Normale"/>
    <w:rsid w:val="00B675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03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</vt:lpstr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</dc:title>
  <dc:creator>amd</dc:creator>
  <cp:lastModifiedBy>giacomo.sansica@comune.valderice.tp.it</cp:lastModifiedBy>
  <cp:revision>13</cp:revision>
  <cp:lastPrinted>2023-06-13T11:18:00Z</cp:lastPrinted>
  <dcterms:created xsi:type="dcterms:W3CDTF">2023-06-13T11:10:00Z</dcterms:created>
  <dcterms:modified xsi:type="dcterms:W3CDTF">2026-04-08T08:17:00Z</dcterms:modified>
</cp:coreProperties>
</file>